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F6AF" w14:textId="0FEC3052" w:rsidR="003F69A4" w:rsidRPr="00CE01A2" w:rsidRDefault="003F69A4" w:rsidP="000F6A66">
      <w:pPr>
        <w:tabs>
          <w:tab w:val="left" w:pos="7200"/>
        </w:tabs>
        <w:spacing w:before="2600" w:after="120"/>
        <w:jc w:val="center"/>
      </w:pPr>
      <w:r w:rsidRPr="00CE01A2">
        <w:rPr>
          <w:rFonts w:ascii="Arial" w:hAnsi="Arial" w:cs="Arial"/>
          <w:b/>
        </w:rPr>
        <w:t>Superior Court of Washington, County of</w:t>
      </w:r>
      <w:r w:rsidR="00692FC5">
        <w:rPr>
          <w:rFonts w:ascii="Arial" w:hAnsi="Arial" w:cs="Arial"/>
          <w:b/>
        </w:rPr>
        <w:t xml:space="preserve"> Skagit</w:t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F69A4" w:rsidRPr="006B5CC2" w14:paraId="6BDF4A9D" w14:textId="77777777" w:rsidTr="0045089C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04C0F9" w14:textId="77777777" w:rsidR="001930C7" w:rsidRPr="00F838C9" w:rsidRDefault="001930C7" w:rsidP="000F6A66">
            <w:pPr>
              <w:tabs>
                <w:tab w:val="left" w:pos="4320"/>
              </w:tabs>
              <w:spacing w:after="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4893A44" w14:textId="77777777" w:rsidR="003F69A4" w:rsidRDefault="003F69A4" w:rsidP="00692FC5">
            <w:pPr>
              <w:tabs>
                <w:tab w:val="left" w:pos="4320"/>
              </w:tabs>
              <w:spacing w:before="120"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2480B5D" w14:textId="77777777" w:rsidR="00692FC5" w:rsidRDefault="00692FC5" w:rsidP="00692FC5">
            <w:pPr>
              <w:tabs>
                <w:tab w:val="left" w:pos="4320"/>
              </w:tabs>
              <w:spacing w:before="120" w:after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C0D098E" w14:textId="1B0DABD2" w:rsidR="00692FC5" w:rsidRPr="00692FC5" w:rsidRDefault="00692FC5" w:rsidP="00692FC5">
            <w:pPr>
              <w:tabs>
                <w:tab w:val="left" w:pos="4320"/>
              </w:tabs>
              <w:spacing w:before="120" w:after="0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vs.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345605" w14:textId="77777777" w:rsidR="003F69A4" w:rsidRPr="006B5CC2" w:rsidRDefault="003F69A4" w:rsidP="000F6A66">
            <w:pPr>
              <w:tabs>
                <w:tab w:val="left" w:pos="4320"/>
              </w:tabs>
              <w:spacing w:before="400" w:after="0"/>
              <w:rPr>
                <w:rFonts w:ascii="Arial" w:hAnsi="Arial" w:cs="Arial"/>
                <w:sz w:val="22"/>
                <w:szCs w:val="22"/>
              </w:rPr>
            </w:pPr>
            <w:r w:rsidRPr="006B5CC2">
              <w:rPr>
                <w:rFonts w:ascii="Arial" w:hAnsi="Arial" w:cs="Arial"/>
                <w:sz w:val="22"/>
                <w:szCs w:val="22"/>
              </w:rPr>
              <w:t xml:space="preserve">No. </w:t>
            </w:r>
            <w:r w:rsidRPr="006B5CC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1D4B197" w14:textId="4F1E52BE" w:rsidR="003F69A4" w:rsidRPr="008C157C" w:rsidRDefault="00686F91" w:rsidP="000F6A66">
            <w:pPr>
              <w:spacing w:before="200" w:after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Motion</w:t>
            </w:r>
            <w:r w:rsidR="003F69A4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692FC5">
              <w:rPr>
                <w:rFonts w:ascii="Arial" w:hAnsi="Arial" w:cs="Arial"/>
                <w:sz w:val="22"/>
                <w:szCs w:val="22"/>
              </w:rPr>
              <w:t>Remote Appearance</w:t>
            </w:r>
          </w:p>
          <w:p w14:paraId="07ADDB68" w14:textId="68AFB6E4" w:rsidR="003F69A4" w:rsidRDefault="003F69A4" w:rsidP="000F6A66">
            <w:pPr>
              <w:tabs>
                <w:tab w:val="right" w:pos="9360"/>
              </w:tabs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6B5CC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MT</w:t>
            </w:r>
            <w:r w:rsidRPr="006B5CC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3C6C779" w14:textId="77777777" w:rsidR="003F69A4" w:rsidRPr="005E7773" w:rsidRDefault="003F69A4" w:rsidP="000F6A66">
            <w:pPr>
              <w:tabs>
                <w:tab w:val="right" w:pos="9360"/>
              </w:tabs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3E6B2F" w14:textId="7F1DF3AB" w:rsidR="003F69A4" w:rsidRDefault="00686F91" w:rsidP="000F6A66">
      <w:pPr>
        <w:tabs>
          <w:tab w:val="left" w:pos="8640"/>
        </w:tabs>
        <w:spacing w:before="200"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838C9">
        <w:rPr>
          <w:rFonts w:ascii="Arial" w:hAnsi="Arial" w:cs="Arial"/>
          <w:b/>
          <w:sz w:val="32"/>
          <w:szCs w:val="32"/>
        </w:rPr>
        <w:t>Motion</w:t>
      </w:r>
      <w:r w:rsidR="003F69A4" w:rsidRPr="00F838C9">
        <w:rPr>
          <w:rFonts w:ascii="Arial" w:hAnsi="Arial" w:cs="Arial"/>
          <w:b/>
          <w:sz w:val="32"/>
          <w:szCs w:val="32"/>
        </w:rPr>
        <w:t xml:space="preserve"> for </w:t>
      </w:r>
      <w:r w:rsidR="00692FC5">
        <w:rPr>
          <w:rFonts w:ascii="Arial" w:hAnsi="Arial" w:cs="Arial"/>
          <w:b/>
          <w:sz w:val="32"/>
          <w:szCs w:val="32"/>
        </w:rPr>
        <w:t>Remote Appearance</w:t>
      </w:r>
    </w:p>
    <w:p w14:paraId="03E0862E" w14:textId="77777777" w:rsidR="00692FC5" w:rsidRPr="00F838C9" w:rsidRDefault="00692FC5" w:rsidP="000F6A66">
      <w:pPr>
        <w:tabs>
          <w:tab w:val="left" w:pos="8640"/>
        </w:tabs>
        <w:spacing w:before="200" w:after="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7BA85E2F" w14:textId="0BE44568" w:rsidR="0050080C" w:rsidRDefault="000F6A66" w:rsidP="000F6A66">
      <w:pPr>
        <w:pStyle w:val="WAnote"/>
        <w:tabs>
          <w:tab w:val="clear" w:pos="1260"/>
          <w:tab w:val="left" w:pos="547"/>
        </w:tabs>
        <w:spacing w:before="60"/>
        <w:ind w:left="547" w:hanging="547"/>
        <w:outlineLvl w:val="1"/>
        <w:rPr>
          <w:color w:val="000000"/>
          <w:spacing w:val="-2"/>
        </w:rPr>
      </w:pPr>
      <w:r w:rsidRPr="00F838C9">
        <w:rPr>
          <w:b/>
          <w:sz w:val="24"/>
          <w:szCs w:val="24"/>
        </w:rPr>
        <w:t>1</w:t>
      </w:r>
      <w:proofErr w:type="gramStart"/>
      <w:r w:rsidRPr="00F838C9">
        <w:rPr>
          <w:b/>
          <w:sz w:val="24"/>
          <w:szCs w:val="24"/>
        </w:rPr>
        <w:t>.</w:t>
      </w:r>
      <w:r w:rsidRPr="00F838C9">
        <w:rPr>
          <w:sz w:val="24"/>
          <w:szCs w:val="24"/>
        </w:rPr>
        <w:t xml:space="preserve"> </w:t>
      </w:r>
      <w:r w:rsidRPr="00F838C9">
        <w:rPr>
          <w:sz w:val="24"/>
          <w:szCs w:val="24"/>
        </w:rPr>
        <w:tab/>
      </w:r>
      <w:r w:rsidR="0070699B">
        <w:t>I</w:t>
      </w:r>
      <w:proofErr w:type="gramEnd"/>
      <w:r w:rsidR="0070699B">
        <w:t xml:space="preserve"> am the </w:t>
      </w:r>
      <w:r w:rsidR="0070699B">
        <w:rPr>
          <w:i/>
        </w:rPr>
        <w:t>(check one</w:t>
      </w:r>
      <w:r w:rsidR="0070699B" w:rsidRPr="002E320F">
        <w:rPr>
          <w:i/>
        </w:rPr>
        <w:t>):</w:t>
      </w:r>
      <w:proofErr w:type="gramStart"/>
      <w:r w:rsidR="0050080C">
        <w:t xml:space="preserve">   </w:t>
      </w:r>
      <w:r w:rsidR="006C77D2">
        <w:rPr>
          <w:color w:val="000000"/>
        </w:rPr>
        <w:t>[  ]</w:t>
      </w:r>
      <w:proofErr w:type="gramEnd"/>
      <w:r w:rsidR="0070699B" w:rsidRPr="00AC3318">
        <w:rPr>
          <w:color w:val="000000"/>
          <w:spacing w:val="-2"/>
        </w:rPr>
        <w:t xml:space="preserve"> Petitioner </w:t>
      </w:r>
      <w:proofErr w:type="gramStart"/>
      <w:r w:rsidR="0070699B">
        <w:rPr>
          <w:color w:val="000000"/>
          <w:spacing w:val="-2"/>
        </w:rPr>
        <w:t xml:space="preserve">   </w:t>
      </w:r>
      <w:r w:rsidR="006C77D2">
        <w:rPr>
          <w:color w:val="000000"/>
        </w:rPr>
        <w:t>[  ]</w:t>
      </w:r>
      <w:proofErr w:type="gramEnd"/>
      <w:r w:rsidR="0070699B" w:rsidRPr="00AC3318">
        <w:rPr>
          <w:color w:val="000000"/>
          <w:spacing w:val="-2"/>
        </w:rPr>
        <w:t xml:space="preserve"> Respondent</w:t>
      </w:r>
      <w:r w:rsidR="00692FC5">
        <w:rPr>
          <w:color w:val="000000"/>
          <w:spacing w:val="-2"/>
        </w:rPr>
        <w:t xml:space="preserve"> </w:t>
      </w:r>
      <w:proofErr w:type="gramStart"/>
      <w:r w:rsidR="00692FC5">
        <w:rPr>
          <w:color w:val="000000"/>
          <w:spacing w:val="-2"/>
        </w:rPr>
        <w:t xml:space="preserve">   [  ]</w:t>
      </w:r>
      <w:proofErr w:type="gramEnd"/>
      <w:r w:rsidR="00692FC5">
        <w:rPr>
          <w:color w:val="000000"/>
          <w:spacing w:val="-2"/>
        </w:rPr>
        <w:t xml:space="preserve"> _________________________</w:t>
      </w:r>
    </w:p>
    <w:p w14:paraId="05561BDA" w14:textId="77777777" w:rsidR="00692FC5" w:rsidRDefault="00692FC5" w:rsidP="000F6A66">
      <w:pPr>
        <w:pStyle w:val="WAnote"/>
        <w:tabs>
          <w:tab w:val="clear" w:pos="1260"/>
          <w:tab w:val="left" w:pos="547"/>
        </w:tabs>
        <w:spacing w:before="60"/>
        <w:ind w:left="547" w:hanging="547"/>
        <w:outlineLvl w:val="1"/>
        <w:rPr>
          <w:spacing w:val="-2"/>
        </w:rPr>
      </w:pPr>
    </w:p>
    <w:p w14:paraId="0532219F" w14:textId="2BB733FE" w:rsidR="00AF4D51" w:rsidRPr="00692FC5" w:rsidRDefault="007A7019" w:rsidP="000F6A66">
      <w:pPr>
        <w:pStyle w:val="WAnote"/>
        <w:tabs>
          <w:tab w:val="clear" w:pos="1260"/>
          <w:tab w:val="left" w:pos="547"/>
          <w:tab w:val="right" w:pos="9360"/>
        </w:tabs>
        <w:spacing w:before="60"/>
        <w:ind w:left="547" w:hanging="547"/>
        <w:outlineLvl w:val="1"/>
      </w:pPr>
      <w:r w:rsidRPr="00F838C9">
        <w:rPr>
          <w:b/>
          <w:bCs/>
          <w:sz w:val="24"/>
          <w:szCs w:val="24"/>
        </w:rPr>
        <w:t>2.</w:t>
      </w:r>
      <w:r w:rsidRPr="00F838C9">
        <w:rPr>
          <w:b/>
          <w:bCs/>
          <w:sz w:val="24"/>
          <w:szCs w:val="24"/>
        </w:rPr>
        <w:tab/>
      </w:r>
      <w:r w:rsidR="00AF4D51" w:rsidRPr="00692FC5">
        <w:t xml:space="preserve">I </w:t>
      </w:r>
      <w:r w:rsidR="00692FC5" w:rsidRPr="00692FC5">
        <w:t xml:space="preserve">am </w:t>
      </w:r>
      <w:proofErr w:type="gramStart"/>
      <w:r w:rsidR="00692FC5" w:rsidRPr="00692FC5">
        <w:t>requesting</w:t>
      </w:r>
      <w:proofErr w:type="gramEnd"/>
      <w:r w:rsidR="00692FC5" w:rsidRPr="00692FC5">
        <w:t xml:space="preserve"> to appear remotely in this case for </w:t>
      </w:r>
      <w:r w:rsidR="00692FC5" w:rsidRPr="00692FC5">
        <w:rPr>
          <w:i/>
          <w:iCs/>
        </w:rPr>
        <w:t>(check one)</w:t>
      </w:r>
    </w:p>
    <w:p w14:paraId="0E8EE88C" w14:textId="77777777" w:rsidR="00692FC5" w:rsidRDefault="00692FC5" w:rsidP="000F6A66">
      <w:pPr>
        <w:pStyle w:val="WAnote"/>
        <w:tabs>
          <w:tab w:val="clear" w:pos="1260"/>
          <w:tab w:val="left" w:pos="547"/>
          <w:tab w:val="right" w:pos="9360"/>
        </w:tabs>
        <w:spacing w:before="60"/>
        <w:ind w:left="547" w:hanging="547"/>
        <w:outlineLvl w:val="1"/>
      </w:pPr>
      <w:r w:rsidRPr="00692FC5">
        <w:rPr>
          <w:b/>
          <w:bCs/>
        </w:rPr>
        <w:tab/>
      </w:r>
      <w:proofErr w:type="gramStart"/>
      <w:r w:rsidRPr="00692FC5">
        <w:t>[  ]</w:t>
      </w:r>
      <w:proofErr w:type="gramEnd"/>
      <w:r w:rsidRPr="00692FC5">
        <w:t xml:space="preserve"> a hearing on </w:t>
      </w:r>
      <w:r w:rsidRPr="00692FC5">
        <w:rPr>
          <w:i/>
          <w:iCs/>
        </w:rPr>
        <w:t>(date)</w:t>
      </w:r>
      <w:r>
        <w:t xml:space="preserve"> </w:t>
      </w:r>
      <w:r w:rsidRPr="00692FC5">
        <w:t xml:space="preserve">________________ </w:t>
      </w:r>
      <w:proofErr w:type="gramStart"/>
      <w:r w:rsidRPr="00692FC5">
        <w:t>[  ]</w:t>
      </w:r>
      <w:proofErr w:type="gramEnd"/>
      <w:r w:rsidRPr="00692FC5">
        <w:t xml:space="preserve"> all pre-trial hearings in this case </w:t>
      </w:r>
      <w:r>
        <w:t xml:space="preserve">for the </w:t>
      </w:r>
    </w:p>
    <w:p w14:paraId="58EB4CCD" w14:textId="39D25660" w:rsidR="00692FC5" w:rsidRDefault="00692FC5" w:rsidP="000F6A66">
      <w:pPr>
        <w:pStyle w:val="WAnote"/>
        <w:tabs>
          <w:tab w:val="clear" w:pos="1260"/>
          <w:tab w:val="left" w:pos="547"/>
          <w:tab w:val="right" w:pos="9360"/>
        </w:tabs>
        <w:spacing w:before="60"/>
        <w:ind w:left="547" w:hanging="547"/>
        <w:outlineLvl w:val="1"/>
      </w:pPr>
      <w:r>
        <w:tab/>
        <w:t xml:space="preserve">reason(s) stated below: </w:t>
      </w:r>
    </w:p>
    <w:p w14:paraId="56EF3A19" w14:textId="5202B116" w:rsidR="00692FC5" w:rsidRDefault="00692FC5" w:rsidP="000F6A66">
      <w:pPr>
        <w:pStyle w:val="WAnote"/>
        <w:tabs>
          <w:tab w:val="clear" w:pos="1260"/>
          <w:tab w:val="left" w:pos="547"/>
          <w:tab w:val="right" w:pos="9360"/>
        </w:tabs>
        <w:spacing w:before="60"/>
        <w:ind w:left="547" w:hanging="547"/>
        <w:outlineLvl w:val="1"/>
        <w:rPr>
          <w:sz w:val="24"/>
          <w:szCs w:val="24"/>
        </w:rPr>
      </w:pPr>
      <w:r w:rsidRPr="00692FC5">
        <w:rPr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17B00A" w14:textId="77777777" w:rsidR="00692FC5" w:rsidRPr="00692FC5" w:rsidRDefault="00692FC5" w:rsidP="000F6A66">
      <w:pPr>
        <w:pStyle w:val="WAnote"/>
        <w:tabs>
          <w:tab w:val="clear" w:pos="1260"/>
          <w:tab w:val="left" w:pos="547"/>
          <w:tab w:val="right" w:pos="9360"/>
        </w:tabs>
        <w:spacing w:before="60"/>
        <w:ind w:left="547" w:hanging="547"/>
        <w:outlineLvl w:val="1"/>
        <w:rPr>
          <w:sz w:val="24"/>
          <w:szCs w:val="24"/>
        </w:rPr>
      </w:pPr>
    </w:p>
    <w:p w14:paraId="09F2EDFE" w14:textId="77777777" w:rsidR="00EF62C2" w:rsidRDefault="00EF62C2" w:rsidP="00835132">
      <w:pPr>
        <w:tabs>
          <w:tab w:val="left" w:pos="540"/>
          <w:tab w:val="left" w:pos="6750"/>
          <w:tab w:val="left" w:pos="9360"/>
        </w:tabs>
        <w:spacing w:before="200" w:after="0"/>
        <w:ind w:left="547" w:hanging="547"/>
        <w:outlineLvl w:val="1"/>
        <w:rPr>
          <w:rFonts w:ascii="Arial" w:hAnsi="Arial" w:cs="Arial"/>
          <w:spacing w:val="-2"/>
        </w:rPr>
      </w:pPr>
      <w:r>
        <w:rPr>
          <w:rFonts w:ascii="Arial" w:hAnsi="Arial" w:cs="Arial"/>
          <w:b/>
          <w:spacing w:val="-2"/>
        </w:rPr>
        <w:t xml:space="preserve">Person making this </w:t>
      </w:r>
      <w:r w:rsidR="00686F91">
        <w:rPr>
          <w:rFonts w:ascii="Arial" w:hAnsi="Arial" w:cs="Arial"/>
          <w:b/>
          <w:spacing w:val="-2"/>
        </w:rPr>
        <w:t>motion</w:t>
      </w:r>
      <w:r>
        <w:rPr>
          <w:rFonts w:ascii="Arial" w:hAnsi="Arial" w:cs="Arial"/>
          <w:b/>
          <w:spacing w:val="-2"/>
        </w:rPr>
        <w:t xml:space="preserve"> fills out below.</w:t>
      </w:r>
      <w:r w:rsidRPr="00AB2E03">
        <w:rPr>
          <w:rFonts w:ascii="Arial" w:hAnsi="Arial" w:cs="Arial"/>
          <w:spacing w:val="-2"/>
        </w:rPr>
        <w:t xml:space="preserve"> </w:t>
      </w:r>
    </w:p>
    <w:p w14:paraId="7BC27A3B" w14:textId="77777777" w:rsidR="00692FC5" w:rsidRPr="00AB2E03" w:rsidRDefault="00692FC5" w:rsidP="00835132">
      <w:pPr>
        <w:tabs>
          <w:tab w:val="left" w:pos="540"/>
          <w:tab w:val="left" w:pos="6750"/>
          <w:tab w:val="left" w:pos="9360"/>
        </w:tabs>
        <w:spacing w:before="200" w:after="0"/>
        <w:ind w:left="547" w:hanging="547"/>
        <w:outlineLvl w:val="1"/>
        <w:rPr>
          <w:rFonts w:ascii="Arial" w:hAnsi="Arial" w:cs="Arial"/>
          <w:spacing w:val="-2"/>
        </w:rPr>
      </w:pPr>
    </w:p>
    <w:p w14:paraId="47A0E8E4" w14:textId="5D554468" w:rsidR="007A7019" w:rsidRPr="006D795C" w:rsidRDefault="006C77D2" w:rsidP="000F6A66">
      <w:pPr>
        <w:tabs>
          <w:tab w:val="left" w:pos="3960"/>
          <w:tab w:val="left" w:pos="4230"/>
          <w:tab w:val="left" w:pos="7920"/>
          <w:tab w:val="left" w:pos="8190"/>
          <w:tab w:val="left" w:pos="9360"/>
        </w:tabs>
        <w:spacing w:before="160" w:after="0"/>
        <w:jc w:val="both"/>
        <w:rPr>
          <w:rFonts w:ascii="Arial" w:hAnsi="Arial"/>
          <w:color w:val="000000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DFAF2F" wp14:editId="29025136">
                <wp:simplePos x="0" y="0"/>
                <wp:positionH relativeFrom="column">
                  <wp:posOffset>-49530</wp:posOffset>
                </wp:positionH>
                <wp:positionV relativeFrom="paragraph">
                  <wp:posOffset>114300</wp:posOffset>
                </wp:positionV>
                <wp:extent cx="164465" cy="65405"/>
                <wp:effectExtent l="0" t="7620" r="0" b="0"/>
                <wp:wrapNone/>
                <wp:docPr id="1" name="Isosceles Tri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E4C9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alt="&quot;&quot;" style="position:absolute;margin-left:-3.9pt;margin-top:9pt;width:12.95pt;height:5.1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" fillcolor="black" stroked="f">
                <o:lock v:ext="edit" aspectratio="t"/>
              </v:shape>
            </w:pict>
          </mc:Fallback>
        </mc:AlternateContent>
      </w:r>
      <w:r w:rsidR="007A7019" w:rsidRPr="006D795C">
        <w:rPr>
          <w:rFonts w:ascii="Arial" w:hAnsi="Arial"/>
          <w:color w:val="000000"/>
          <w:sz w:val="20"/>
          <w:u w:val="single"/>
        </w:rPr>
        <w:tab/>
      </w:r>
      <w:r w:rsidR="007A7019" w:rsidRPr="006D795C">
        <w:rPr>
          <w:rFonts w:ascii="Arial" w:hAnsi="Arial"/>
          <w:color w:val="000000"/>
          <w:sz w:val="20"/>
        </w:rPr>
        <w:tab/>
      </w:r>
      <w:r w:rsidR="007A7019" w:rsidRPr="006D795C">
        <w:rPr>
          <w:rFonts w:ascii="Arial" w:hAnsi="Arial"/>
          <w:color w:val="000000"/>
          <w:sz w:val="20"/>
          <w:u w:val="single"/>
        </w:rPr>
        <w:tab/>
      </w:r>
      <w:r w:rsidR="007A7019" w:rsidRPr="006D795C">
        <w:rPr>
          <w:rFonts w:ascii="Arial" w:hAnsi="Arial"/>
          <w:color w:val="000000"/>
          <w:sz w:val="20"/>
        </w:rPr>
        <w:tab/>
      </w:r>
      <w:r w:rsidR="007A7019" w:rsidRPr="006D795C">
        <w:rPr>
          <w:rFonts w:ascii="Arial" w:hAnsi="Arial"/>
          <w:color w:val="000000"/>
          <w:sz w:val="20"/>
          <w:u w:val="single"/>
        </w:rPr>
        <w:tab/>
      </w:r>
    </w:p>
    <w:p w14:paraId="03134578" w14:textId="77777777" w:rsidR="007A7019" w:rsidRDefault="00AF4D51" w:rsidP="000F6A66">
      <w:pPr>
        <w:tabs>
          <w:tab w:val="left" w:pos="450"/>
          <w:tab w:val="left" w:pos="4230"/>
          <w:tab w:val="left" w:pos="8190"/>
        </w:tabs>
        <w:spacing w:before="20" w:after="0"/>
        <w:jc w:val="both"/>
        <w:rPr>
          <w:rFonts w:ascii="Arial" w:hAnsi="Arial"/>
          <w:i/>
          <w:color w:val="000000"/>
          <w:sz w:val="20"/>
          <w:szCs w:val="20"/>
        </w:rPr>
      </w:pPr>
      <w:proofErr w:type="gramStart"/>
      <w:r>
        <w:rPr>
          <w:rFonts w:ascii="Arial" w:hAnsi="Arial"/>
          <w:i/>
          <w:iCs/>
          <w:color w:val="000000"/>
          <w:sz w:val="20"/>
          <w:szCs w:val="20"/>
        </w:rPr>
        <w:t>Person</w:t>
      </w:r>
      <w:proofErr w:type="gramEnd"/>
      <w:r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r w:rsidR="0040578F">
        <w:rPr>
          <w:rFonts w:ascii="Arial" w:hAnsi="Arial"/>
          <w:i/>
          <w:iCs/>
          <w:color w:val="000000"/>
          <w:sz w:val="20"/>
          <w:szCs w:val="20"/>
        </w:rPr>
        <w:t xml:space="preserve">making this </w:t>
      </w:r>
      <w:r w:rsidR="00686F91">
        <w:rPr>
          <w:rFonts w:ascii="Arial" w:hAnsi="Arial"/>
          <w:i/>
          <w:iCs/>
          <w:color w:val="000000"/>
          <w:sz w:val="20"/>
          <w:szCs w:val="20"/>
        </w:rPr>
        <w:t>motion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/>
          <w:i/>
          <w:iCs/>
          <w:color w:val="000000"/>
          <w:sz w:val="20"/>
          <w:szCs w:val="20"/>
        </w:rPr>
        <w:t>s</w:t>
      </w:r>
      <w:r w:rsidR="007A7019" w:rsidRPr="006D795C">
        <w:rPr>
          <w:rFonts w:ascii="Arial" w:hAnsi="Arial"/>
          <w:i/>
          <w:iCs/>
          <w:color w:val="000000"/>
          <w:sz w:val="20"/>
          <w:szCs w:val="20"/>
        </w:rPr>
        <w:t>ign</w:t>
      </w:r>
      <w:r>
        <w:rPr>
          <w:rFonts w:ascii="Arial" w:hAnsi="Arial"/>
          <w:i/>
          <w:iCs/>
          <w:color w:val="000000"/>
          <w:sz w:val="20"/>
          <w:szCs w:val="20"/>
        </w:rPr>
        <w:t>s</w:t>
      </w:r>
      <w:proofErr w:type="gramEnd"/>
      <w:r w:rsidR="007A7019" w:rsidRPr="006D795C">
        <w:rPr>
          <w:rFonts w:ascii="Arial" w:hAnsi="Arial"/>
          <w:i/>
          <w:iCs/>
          <w:color w:val="000000"/>
          <w:sz w:val="20"/>
          <w:szCs w:val="20"/>
        </w:rPr>
        <w:t xml:space="preserve"> here</w:t>
      </w:r>
      <w:r w:rsidR="007A7019" w:rsidRPr="006D795C">
        <w:rPr>
          <w:rFonts w:ascii="Arial" w:hAnsi="Arial"/>
          <w:i/>
          <w:iCs/>
          <w:color w:val="000000"/>
          <w:sz w:val="20"/>
          <w:szCs w:val="20"/>
        </w:rPr>
        <w:tab/>
      </w:r>
      <w:r w:rsidR="00CC6CA8">
        <w:rPr>
          <w:rFonts w:ascii="Arial" w:hAnsi="Arial"/>
          <w:i/>
          <w:color w:val="000000"/>
          <w:sz w:val="20"/>
          <w:szCs w:val="20"/>
        </w:rPr>
        <w:t>Print n</w:t>
      </w:r>
      <w:r w:rsidR="007A7019" w:rsidRPr="006D795C">
        <w:rPr>
          <w:rFonts w:ascii="Arial" w:hAnsi="Arial"/>
          <w:i/>
          <w:color w:val="000000"/>
          <w:sz w:val="20"/>
          <w:szCs w:val="20"/>
        </w:rPr>
        <w:t xml:space="preserve">ame </w:t>
      </w:r>
      <w:r w:rsidR="0040578F">
        <w:rPr>
          <w:rFonts w:ascii="Arial" w:hAnsi="Arial"/>
          <w:i/>
          <w:color w:val="000000"/>
          <w:sz w:val="20"/>
          <w:szCs w:val="20"/>
        </w:rPr>
        <w:t xml:space="preserve">(if lawyer, also list </w:t>
      </w:r>
      <w:proofErr w:type="gramStart"/>
      <w:r w:rsidR="0040578F">
        <w:rPr>
          <w:rFonts w:ascii="Arial" w:hAnsi="Arial"/>
          <w:i/>
          <w:color w:val="000000"/>
          <w:sz w:val="20"/>
          <w:szCs w:val="20"/>
        </w:rPr>
        <w:t>WSBA#)</w:t>
      </w:r>
      <w:proofErr w:type="gramEnd"/>
      <w:r w:rsidR="007A7019" w:rsidRPr="006D795C">
        <w:rPr>
          <w:rFonts w:ascii="Arial" w:hAnsi="Arial"/>
          <w:i/>
          <w:color w:val="000000"/>
          <w:sz w:val="20"/>
          <w:szCs w:val="20"/>
        </w:rPr>
        <w:tab/>
        <w:t>Date</w:t>
      </w:r>
    </w:p>
    <w:p w14:paraId="780264BD" w14:textId="2F6C6DDE" w:rsidR="001A61D4" w:rsidRPr="0040578F" w:rsidRDefault="001A61D4" w:rsidP="000F6A66">
      <w:pPr>
        <w:tabs>
          <w:tab w:val="left" w:pos="450"/>
          <w:tab w:val="left" w:pos="4230"/>
          <w:tab w:val="left" w:pos="8190"/>
        </w:tabs>
        <w:spacing w:before="20" w:after="0"/>
        <w:jc w:val="both"/>
        <w:rPr>
          <w:rFonts w:ascii="Arial" w:hAnsi="Arial"/>
          <w:i/>
          <w:color w:val="000000"/>
          <w:sz w:val="20"/>
          <w:szCs w:val="20"/>
        </w:rPr>
      </w:pPr>
    </w:p>
    <w:sectPr w:rsidR="001A61D4" w:rsidRPr="0040578F" w:rsidSect="00F838C9">
      <w:footerReference w:type="defaul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9E4B" w14:textId="77777777" w:rsidR="006D600A" w:rsidRDefault="006D600A">
      <w:pPr>
        <w:spacing w:after="0"/>
      </w:pPr>
      <w:r>
        <w:separator/>
      </w:r>
    </w:p>
  </w:endnote>
  <w:endnote w:type="continuationSeparator" w:id="0">
    <w:p w14:paraId="4BFE0D55" w14:textId="77777777" w:rsidR="006D600A" w:rsidRDefault="006D60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11"/>
      <w:gridCol w:w="3138"/>
      <w:gridCol w:w="3111"/>
    </w:tblGrid>
    <w:tr w:rsidR="00A57BD6" w:rsidRPr="003322AB" w14:paraId="68B2C79A" w14:textId="77777777" w:rsidTr="00F838C9">
      <w:trPr>
        <w:trHeight w:val="667"/>
      </w:trPr>
      <w:tc>
        <w:tcPr>
          <w:tcW w:w="3192" w:type="dxa"/>
        </w:tcPr>
        <w:p w14:paraId="7FCD65E0" w14:textId="543B7EEB" w:rsidR="00A57BD6" w:rsidRPr="003322AB" w:rsidRDefault="00A57BD6" w:rsidP="00F1366C">
          <w:pPr>
            <w:tabs>
              <w:tab w:val="center" w:pos="4680"/>
            </w:tabs>
            <w:spacing w:after="0"/>
            <w:rPr>
              <w:rFonts w:ascii="Arial" w:hAnsi="Arial" w:cs="Arial"/>
            </w:rPr>
          </w:pPr>
          <w:r w:rsidRPr="003322AB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</w:p>
      </w:tc>
      <w:tc>
        <w:tcPr>
          <w:tcW w:w="3192" w:type="dxa"/>
        </w:tcPr>
        <w:p w14:paraId="05CA5191" w14:textId="2FBA2885" w:rsidR="00A57BD6" w:rsidRPr="003322AB" w:rsidRDefault="00686F91" w:rsidP="003322AB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Motion</w:t>
          </w:r>
          <w:r w:rsidR="00A57BD6" w:rsidRPr="003322AB">
            <w:rPr>
              <w:rFonts w:ascii="Arial" w:hAnsi="Arial" w:cs="Arial"/>
              <w:sz w:val="18"/>
              <w:szCs w:val="18"/>
            </w:rPr>
            <w:t xml:space="preserve"> for </w:t>
          </w:r>
          <w:r w:rsidR="00692FC5">
            <w:rPr>
              <w:rFonts w:ascii="Arial" w:hAnsi="Arial" w:cs="Arial"/>
              <w:sz w:val="18"/>
              <w:szCs w:val="18"/>
            </w:rPr>
            <w:t>Remote Appearance</w:t>
          </w:r>
        </w:p>
        <w:p w14:paraId="3DA7DFA6" w14:textId="77777777" w:rsidR="003F69A4" w:rsidRDefault="003F69A4" w:rsidP="003322AB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</w:p>
        <w:p w14:paraId="6C3BB114" w14:textId="41C4F4EB" w:rsidR="00A57BD6" w:rsidRPr="003322AB" w:rsidRDefault="00A57BD6" w:rsidP="003322AB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3322AB">
            <w:rPr>
              <w:rStyle w:val="PageNumber"/>
              <w:rFonts w:ascii="Arial" w:hAnsi="Arial" w:cs="Arial"/>
              <w:sz w:val="18"/>
              <w:szCs w:val="18"/>
            </w:rPr>
            <w:t xml:space="preserve">p. </w:t>
          </w:r>
          <w:r w:rsidR="008B6785" w:rsidRPr="003322AB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3322AB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="008B6785" w:rsidRPr="003322AB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446856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="008B6785" w:rsidRPr="003322AB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3322AB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3322AB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3322AB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="00F838C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="00F838C9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SECTIONPAGES  </w:instrText>
          </w:r>
          <w:r w:rsidR="00F838C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492B12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="00F838C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49053AEF" w14:textId="77777777" w:rsidR="00A57BD6" w:rsidRPr="003322AB" w:rsidRDefault="00A57BD6" w:rsidP="003322AB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2DA0448D" w14:textId="77777777" w:rsidR="00A57BD6" w:rsidRPr="00ED654B" w:rsidRDefault="00A57BD6" w:rsidP="00ED654B">
    <w:pPr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9704" w14:textId="77777777" w:rsidR="006D600A" w:rsidRDefault="006D600A">
      <w:pPr>
        <w:spacing w:after="0"/>
      </w:pPr>
      <w:r>
        <w:separator/>
      </w:r>
    </w:p>
  </w:footnote>
  <w:footnote w:type="continuationSeparator" w:id="0">
    <w:p w14:paraId="272E4D11" w14:textId="77777777" w:rsidR="006D600A" w:rsidRDefault="006D60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"/>
      </v:shape>
    </w:pict>
  </w:numPicBullet>
  <w:numPicBullet w:numPicBulletId="1">
    <w:pict>
      <v:shape id="_x0000_i1026" type="#_x0000_t75" alt="11_BIG" style="width:15pt;height:15pt;visibility:visible" o:bullet="t">
        <v:imagedata r:id="rId2" o:title=""/>
      </v:shape>
    </w:pict>
  </w:numPicBullet>
  <w:numPicBullet w:numPicBulletId="2">
    <w:pict>
      <v:shape id="_x0000_i1027" type="#_x0000_t75" style="width:14.25pt;height:14.25pt;visibility:visible" o:bullet="t">
        <v:imagedata r:id="rId3" o:title=""/>
      </v:shape>
    </w:pict>
  </w:numPicBullet>
  <w:numPicBullet w:numPicBulletId="3">
    <w:pict>
      <v:shape id="_x0000_i1028" type="#_x0000_t75" style="width:14.25pt;height:14.25pt;visibility:visible" o:bullet="t">
        <v:imagedata r:id="rId4" o:title=""/>
      </v:shape>
    </w:pict>
  </w:numPicBullet>
  <w:numPicBullet w:numPicBulletId="4">
    <w:pict>
      <v:shape id="_x0000_i1029" type="#_x0000_t75" style="width:18pt;height:18pt;visibility:visible" o:bullet="t">
        <v:imagedata r:id="rId5" o:title=""/>
      </v:shape>
    </w:pict>
  </w:numPicBullet>
  <w:numPicBullet w:numPicBulletId="5">
    <w:pict>
      <v:shape id="_x0000_i1030" type="#_x0000_t75" style="width:18pt;height:18pt;visibility:visible" o:bullet="t">
        <v:imagedata r:id="rId6" o:title=""/>
      </v:shape>
    </w:pict>
  </w:numPicBullet>
  <w:abstractNum w:abstractNumId="0" w15:restartNumberingAfterBreak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00C32C3"/>
    <w:multiLevelType w:val="hybridMultilevel"/>
    <w:tmpl w:val="F0BE30A0"/>
    <w:lvl w:ilvl="0" w:tplc="C846D880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C41D2"/>
    <w:multiLevelType w:val="hybridMultilevel"/>
    <w:tmpl w:val="9DFE98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810863">
    <w:abstractNumId w:val="0"/>
  </w:num>
  <w:num w:numId="2" w16cid:durableId="1210145055">
    <w:abstractNumId w:val="1"/>
  </w:num>
  <w:num w:numId="3" w16cid:durableId="1342589170">
    <w:abstractNumId w:val="2"/>
  </w:num>
  <w:num w:numId="4" w16cid:durableId="10959822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43"/>
    <w:rsid w:val="00007D64"/>
    <w:rsid w:val="00046233"/>
    <w:rsid w:val="00053A67"/>
    <w:rsid w:val="00066E16"/>
    <w:rsid w:val="00081AB0"/>
    <w:rsid w:val="00084327"/>
    <w:rsid w:val="000C3D76"/>
    <w:rsid w:val="000C4543"/>
    <w:rsid w:val="000D45A3"/>
    <w:rsid w:val="000F6A66"/>
    <w:rsid w:val="00135EF3"/>
    <w:rsid w:val="001411E1"/>
    <w:rsid w:val="00141918"/>
    <w:rsid w:val="00147BA2"/>
    <w:rsid w:val="001930C7"/>
    <w:rsid w:val="001A61D4"/>
    <w:rsid w:val="002038C9"/>
    <w:rsid w:val="00205683"/>
    <w:rsid w:val="0020784C"/>
    <w:rsid w:val="00211B81"/>
    <w:rsid w:val="00244893"/>
    <w:rsid w:val="00255EC6"/>
    <w:rsid w:val="00256068"/>
    <w:rsid w:val="002827B5"/>
    <w:rsid w:val="00283507"/>
    <w:rsid w:val="0032189E"/>
    <w:rsid w:val="003322AB"/>
    <w:rsid w:val="003972EE"/>
    <w:rsid w:val="003D1D1D"/>
    <w:rsid w:val="003E6B99"/>
    <w:rsid w:val="003F69A4"/>
    <w:rsid w:val="0040578F"/>
    <w:rsid w:val="00426CDA"/>
    <w:rsid w:val="004302A6"/>
    <w:rsid w:val="00446856"/>
    <w:rsid w:val="0045089C"/>
    <w:rsid w:val="00451619"/>
    <w:rsid w:val="004716DF"/>
    <w:rsid w:val="00474F06"/>
    <w:rsid w:val="00487213"/>
    <w:rsid w:val="00492B12"/>
    <w:rsid w:val="0050080C"/>
    <w:rsid w:val="00582441"/>
    <w:rsid w:val="005F71FC"/>
    <w:rsid w:val="00610E59"/>
    <w:rsid w:val="00640688"/>
    <w:rsid w:val="00655990"/>
    <w:rsid w:val="00657077"/>
    <w:rsid w:val="00686F91"/>
    <w:rsid w:val="00692FC5"/>
    <w:rsid w:val="006C77D2"/>
    <w:rsid w:val="006D12CC"/>
    <w:rsid w:val="006D600A"/>
    <w:rsid w:val="006E6D66"/>
    <w:rsid w:val="00700225"/>
    <w:rsid w:val="0070699B"/>
    <w:rsid w:val="0071499C"/>
    <w:rsid w:val="00741F5F"/>
    <w:rsid w:val="007A7019"/>
    <w:rsid w:val="007E410B"/>
    <w:rsid w:val="00800872"/>
    <w:rsid w:val="00835132"/>
    <w:rsid w:val="00850999"/>
    <w:rsid w:val="008B6785"/>
    <w:rsid w:val="008E534C"/>
    <w:rsid w:val="00934EB3"/>
    <w:rsid w:val="00946F5C"/>
    <w:rsid w:val="009939A9"/>
    <w:rsid w:val="009A0004"/>
    <w:rsid w:val="009C5876"/>
    <w:rsid w:val="00A3352D"/>
    <w:rsid w:val="00A34115"/>
    <w:rsid w:val="00A40999"/>
    <w:rsid w:val="00A4308F"/>
    <w:rsid w:val="00A57BD6"/>
    <w:rsid w:val="00AF4D51"/>
    <w:rsid w:val="00B349ED"/>
    <w:rsid w:val="00B82464"/>
    <w:rsid w:val="00BF2603"/>
    <w:rsid w:val="00C04595"/>
    <w:rsid w:val="00C32460"/>
    <w:rsid w:val="00C41963"/>
    <w:rsid w:val="00C60943"/>
    <w:rsid w:val="00C87E93"/>
    <w:rsid w:val="00C959D9"/>
    <w:rsid w:val="00CA5183"/>
    <w:rsid w:val="00CC6CA8"/>
    <w:rsid w:val="00D77DC5"/>
    <w:rsid w:val="00DC2088"/>
    <w:rsid w:val="00DC4E4A"/>
    <w:rsid w:val="00E40337"/>
    <w:rsid w:val="00E6098E"/>
    <w:rsid w:val="00ED654B"/>
    <w:rsid w:val="00EF62C2"/>
    <w:rsid w:val="00F1366C"/>
    <w:rsid w:val="00F52F9B"/>
    <w:rsid w:val="00F838C9"/>
    <w:rsid w:val="00FC7080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5E86FB"/>
  <w15:chartTrackingRefBased/>
  <w15:docId w15:val="{86A586B1-CF06-4242-8EC2-7AAE7AE0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B2E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rsid w:val="00C60943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qFormat/>
    <w:rsid w:val="00C60943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rsid w:val="00C60943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rsid w:val="00C60943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rsid w:val="00C60943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rsid w:val="00C60943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rsid w:val="00C60943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rsid w:val="00C60943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rsid w:val="00C60943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C60943"/>
    <w:rPr>
      <w:rFonts w:ascii="Cambria" w:eastAsia="MS Mincho" w:hAnsi="Cambria" w:cs="Times New Roman"/>
      <w:lang w:val="x-none" w:eastAsia="ja-JP"/>
    </w:rPr>
  </w:style>
  <w:style w:type="paragraph" w:styleId="Footer">
    <w:name w:val="footer"/>
    <w:basedOn w:val="Normal"/>
    <w:link w:val="FooterChar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C60943"/>
    <w:rPr>
      <w:rFonts w:ascii="Cambria" w:eastAsia="MS Mincho" w:hAnsi="Cambria" w:cs="Times New Roman"/>
      <w:lang w:val="x-none" w:eastAsia="ja-JP"/>
    </w:rPr>
  </w:style>
  <w:style w:type="character" w:styleId="PageNumber">
    <w:name w:val="page number"/>
    <w:semiHidden/>
    <w:rsid w:val="00C60943"/>
    <w:rPr>
      <w:rFonts w:cs="Times New Roman"/>
    </w:rPr>
  </w:style>
  <w:style w:type="paragraph" w:styleId="BodyText">
    <w:name w:val="Body Text"/>
    <w:basedOn w:val="Normal"/>
    <w:link w:val="BodyTextChar"/>
    <w:rsid w:val="002E18C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2E18C7"/>
    <w:rPr>
      <w:rFonts w:ascii="Times New Roman" w:hAnsi="Times New Roman" w:cs="Times New Roman"/>
      <w:b/>
      <w:sz w:val="24"/>
    </w:rPr>
  </w:style>
  <w:style w:type="paragraph" w:customStyle="1" w:styleId="ColorfulList-Accent11">
    <w:name w:val="Colorful List - Accent 11"/>
    <w:basedOn w:val="Normal"/>
    <w:qFormat/>
    <w:rsid w:val="002E18C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sid w:val="002E18C7"/>
    <w:rPr>
      <w:rFonts w:cs="Times New Roman"/>
      <w:color w:val="0000FF"/>
      <w:u w:val="single"/>
    </w:rPr>
  </w:style>
  <w:style w:type="paragraph" w:customStyle="1" w:styleId="Default">
    <w:name w:val="Default"/>
    <w:rsid w:val="002E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lang w:eastAsia="en-US"/>
    </w:rPr>
  </w:style>
  <w:style w:type="table" w:styleId="TableGrid">
    <w:name w:val="Table Grid"/>
    <w:basedOn w:val="TableNormal"/>
    <w:rsid w:val="002E18C7"/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E18C7"/>
    <w:pPr>
      <w:spacing w:after="0"/>
    </w:pPr>
    <w:rPr>
      <w:rFonts w:ascii="Lucida Grande" w:hAnsi="Lucida Grande"/>
      <w:sz w:val="18"/>
      <w:szCs w:val="20"/>
      <w:lang w:val="x-none"/>
    </w:rPr>
  </w:style>
  <w:style w:type="character" w:customStyle="1" w:styleId="BalloonTextChar">
    <w:name w:val="Balloon Text Char"/>
    <w:link w:val="BalloonText"/>
    <w:semiHidden/>
    <w:locked/>
    <w:rsid w:val="002E18C7"/>
    <w:rPr>
      <w:rFonts w:ascii="Lucida Grande" w:eastAsia="MS Mincho" w:hAnsi="Lucida Grande" w:cs="Times New Roman"/>
      <w:sz w:val="18"/>
      <w:lang w:val="x-none" w:eastAsia="ja-JP"/>
    </w:rPr>
  </w:style>
  <w:style w:type="character" w:styleId="CommentReference">
    <w:name w:val="annotation reference"/>
    <w:rsid w:val="002E18C7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2E18C7"/>
    <w:rPr>
      <w:szCs w:val="20"/>
      <w:lang w:val="x-none"/>
    </w:rPr>
  </w:style>
  <w:style w:type="character" w:customStyle="1" w:styleId="CommentTextChar">
    <w:name w:val="Comment Text Char"/>
    <w:link w:val="CommentText"/>
    <w:locked/>
    <w:rsid w:val="002E18C7"/>
    <w:rPr>
      <w:rFonts w:eastAsia="MS Mincho" w:cs="Times New Roman"/>
      <w:sz w:val="24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8C7"/>
    <w:rPr>
      <w:b/>
    </w:rPr>
  </w:style>
  <w:style w:type="character" w:customStyle="1" w:styleId="CommentSubjectChar">
    <w:name w:val="Comment Subject Char"/>
    <w:link w:val="CommentSubject"/>
    <w:semiHidden/>
    <w:locked/>
    <w:rsid w:val="002E18C7"/>
    <w:rPr>
      <w:rFonts w:eastAsia="MS Mincho" w:cs="Times New Roman"/>
      <w:b/>
      <w:sz w:val="24"/>
      <w:lang w:val="x-none" w:eastAsia="ja-JP"/>
    </w:rPr>
  </w:style>
  <w:style w:type="paragraph" w:customStyle="1" w:styleId="WAnote">
    <w:name w:val="WA note"/>
    <w:basedOn w:val="Normal"/>
    <w:qFormat/>
    <w:rsid w:val="007A7019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  <w:style w:type="paragraph" w:customStyle="1" w:styleId="WABigSubhead">
    <w:name w:val="WA Big Subhead"/>
    <w:next w:val="Normal"/>
    <w:qFormat/>
    <w:rsid w:val="00FC7080"/>
    <w:pPr>
      <w:numPr>
        <w:numId w:val="2"/>
      </w:numPr>
      <w:tabs>
        <w:tab w:val="left" w:pos="2880"/>
      </w:tabs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Body6above">
    <w:name w:val="WA Body 6 above"/>
    <w:basedOn w:val="Normal"/>
    <w:qFormat/>
    <w:rsid w:val="00FC7080"/>
    <w:pPr>
      <w:tabs>
        <w:tab w:val="left" w:pos="900"/>
      </w:tabs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lankline">
    <w:name w:val="WA blank line"/>
    <w:basedOn w:val="WABody6above"/>
    <w:qFormat/>
    <w:rsid w:val="00FC7080"/>
    <w:pPr>
      <w:tabs>
        <w:tab w:val="left" w:pos="9360"/>
      </w:tabs>
      <w:ind w:left="900" w:firstLine="0"/>
    </w:pPr>
    <w:rPr>
      <w:u w:val="single"/>
    </w:rPr>
  </w:style>
  <w:style w:type="paragraph" w:customStyle="1" w:styleId="WABody4AboveIndented">
    <w:name w:val="WA Body 4 Above Indented"/>
    <w:basedOn w:val="Normal"/>
    <w:qFormat/>
    <w:rsid w:val="00FC7080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BodyDeepIndent">
    <w:name w:val="WA Body Deep Indent"/>
    <w:basedOn w:val="WABody4AboveIndented"/>
    <w:qFormat/>
    <w:rsid w:val="00FC7080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ulletList">
    <w:name w:val="WA Bullet List"/>
    <w:basedOn w:val="Normal"/>
    <w:qFormat/>
    <w:rsid w:val="00FC7080"/>
    <w:pPr>
      <w:tabs>
        <w:tab w:val="left" w:pos="1620"/>
      </w:tabs>
      <w:suppressAutoHyphens/>
      <w:spacing w:before="60" w:after="0"/>
    </w:pPr>
    <w:rPr>
      <w:rFonts w:ascii="Arial" w:hAnsi="Arial" w:cs="Arial"/>
      <w:spacing w:val="-2"/>
      <w:sz w:val="22"/>
      <w:szCs w:val="22"/>
    </w:rPr>
  </w:style>
  <w:style w:type="paragraph" w:customStyle="1" w:styleId="WAFormTitle">
    <w:name w:val="WA Form Title"/>
    <w:basedOn w:val="Normal"/>
    <w:qFormat/>
    <w:rsid w:val="00FC7080"/>
    <w:pPr>
      <w:tabs>
        <w:tab w:val="center" w:pos="4320"/>
        <w:tab w:val="right" w:pos="8640"/>
        <w:tab w:val="right" w:pos="9360"/>
      </w:tabs>
      <w:spacing w:before="120" w:after="0"/>
    </w:pPr>
    <w:rPr>
      <w:rFonts w:ascii="Arial" w:hAnsi="Arial" w:cs="Arial"/>
      <w:b/>
      <w:sz w:val="32"/>
      <w:szCs w:val="34"/>
    </w:rPr>
  </w:style>
  <w:style w:type="paragraph" w:customStyle="1" w:styleId="WAItal10">
    <w:name w:val="WA Ital 10"/>
    <w:basedOn w:val="Normal"/>
    <w:qFormat/>
    <w:rsid w:val="00FC7080"/>
    <w:rPr>
      <w:rFonts w:ascii="Arial" w:hAnsi="Arial"/>
      <w:i/>
      <w:sz w:val="20"/>
      <w:szCs w:val="20"/>
    </w:rPr>
  </w:style>
  <w:style w:type="paragraph" w:customStyle="1" w:styleId="WAItemTitle">
    <w:name w:val="WA Item Title"/>
    <w:basedOn w:val="Normal"/>
    <w:qFormat/>
    <w:rsid w:val="00FC7080"/>
    <w:pPr>
      <w:tabs>
        <w:tab w:val="left" w:pos="540"/>
      </w:tabs>
      <w:spacing w:before="200" w:after="0"/>
    </w:pPr>
    <w:rPr>
      <w:rFonts w:ascii="Arial" w:hAnsi="Arial"/>
      <w:b/>
    </w:rPr>
  </w:style>
  <w:style w:type="paragraph" w:customStyle="1" w:styleId="WAPage1header">
    <w:name w:val="WA Page 1 header"/>
    <w:basedOn w:val="Normal"/>
    <w:qFormat/>
    <w:rsid w:val="00FC7080"/>
    <w:pPr>
      <w:tabs>
        <w:tab w:val="right" w:pos="9360"/>
      </w:tabs>
      <w:spacing w:before="2440"/>
      <w:jc w:val="center"/>
      <w:outlineLvl w:val="0"/>
    </w:pPr>
    <w:rPr>
      <w:rFonts w:ascii="Arial" w:hAnsi="Arial" w:cs="Arial"/>
      <w:i/>
      <w:iCs/>
      <w:color w:val="595959"/>
      <w:sz w:val="20"/>
      <w:szCs w:val="20"/>
    </w:rPr>
  </w:style>
  <w:style w:type="paragraph" w:customStyle="1" w:styleId="WApartialblankline">
    <w:name w:val="WA partial blank line"/>
    <w:basedOn w:val="WABody6above"/>
    <w:qFormat/>
    <w:rsid w:val="00FC7080"/>
    <w:pPr>
      <w:tabs>
        <w:tab w:val="left" w:pos="9360"/>
      </w:tabs>
    </w:pPr>
  </w:style>
  <w:style w:type="paragraph" w:customStyle="1" w:styleId="WASubBulletList">
    <w:name w:val="WA Sub Bullet List"/>
    <w:basedOn w:val="WABulletList"/>
    <w:qFormat/>
    <w:rsid w:val="00FC7080"/>
    <w:pPr>
      <w:numPr>
        <w:numId w:val="3"/>
      </w:numPr>
      <w:tabs>
        <w:tab w:val="clear" w:pos="1620"/>
        <w:tab w:val="left" w:pos="1980"/>
      </w:tabs>
    </w:pPr>
  </w:style>
  <w:style w:type="paragraph" w:customStyle="1" w:styleId="WATableBodyText">
    <w:name w:val="WA Table Body Text"/>
    <w:basedOn w:val="Normal"/>
    <w:qFormat/>
    <w:rsid w:val="00FC7080"/>
    <w:pPr>
      <w:tabs>
        <w:tab w:val="left" w:pos="9360"/>
      </w:tabs>
      <w:suppressAutoHyphens/>
      <w:spacing w:before="80" w:after="0"/>
      <w:ind w:left="9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FC7080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rsid w:val="00F1366C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F1366C"/>
    <w:pPr>
      <w:spacing w:before="60" w:after="60"/>
    </w:pPr>
    <w:rPr>
      <w:rFonts w:ascii="Arial" w:hAnsi="Arial" w:cs="Arial"/>
      <w:b/>
      <w:sz w:val="22"/>
      <w:szCs w:val="22"/>
    </w:rPr>
  </w:style>
  <w:style w:type="paragraph" w:customStyle="1" w:styleId="WAInstructionalParenthetical">
    <w:name w:val="WA Instructional Parenthetical"/>
    <w:basedOn w:val="Normal"/>
    <w:qFormat/>
    <w:rsid w:val="001930C7"/>
    <w:pPr>
      <w:spacing w:before="120" w:after="0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C27FA50C49148B5F891CBD1B91655" ma:contentTypeVersion="17" ma:contentTypeDescription="Create a new document." ma:contentTypeScope="" ma:versionID="cc535852399c1f6c2a00b3ed619c0a81">
  <xsd:schema xmlns:xsd="http://www.w3.org/2001/XMLSchema" xmlns:xs="http://www.w3.org/2001/XMLSchema" xmlns:p="http://schemas.microsoft.com/office/2006/metadata/properties" xmlns:ns2="1be6f6a6-baec-4e60-bf60-c7b1b1ac1846" xmlns:ns3="15fdc5b2-33e8-4e1b-9cda-df9c4c814dfa" targetNamespace="http://schemas.microsoft.com/office/2006/metadata/properties" ma:root="true" ma:fieldsID="ace96ce91371c08791f91d1eb6d6996a" ns2:_="" ns3:_="">
    <xsd:import namespace="1be6f6a6-baec-4e60-bf60-c7b1b1ac1846"/>
    <xsd:import namespace="15fdc5b2-33e8-4e1b-9cda-df9c4c814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6f6a6-baec-4e60-bf60-c7b1b1ac1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0afcbe-28a7-4ae9-93c4-76d333575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dc5b2-33e8-4e1b-9cda-df9c4c814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836b63-f403-4905-b56f-6737a1eca808}" ma:internalName="TaxCatchAll" ma:showField="CatchAllData" ma:web="15fdc5b2-33e8-4e1b-9cda-df9c4c814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6f6a6-baec-4e60-bf60-c7b1b1ac1846">
      <Terms xmlns="http://schemas.microsoft.com/office/infopath/2007/PartnerControls"/>
    </lcf76f155ced4ddcb4097134ff3c332f>
    <TaxCatchAll xmlns="15fdc5b2-33e8-4e1b-9cda-df9c4c814d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734F8-B124-45A2-BA55-318106185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6f6a6-baec-4e60-bf60-c7b1b1ac1846"/>
    <ds:schemaRef ds:uri="15fdc5b2-33e8-4e1b-9cda-df9c4c814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9630A-603F-4074-92A2-838B6EB997A8}">
  <ds:schemaRefs>
    <ds:schemaRef ds:uri="http://schemas.microsoft.com/office/2006/metadata/properties"/>
    <ds:schemaRef ds:uri="http://schemas.microsoft.com/office/infopath/2007/PartnerControls"/>
    <ds:schemaRef ds:uri="1be6f6a6-baec-4e60-bf60-c7b1b1ac1846"/>
    <ds:schemaRef ds:uri="15fdc5b2-33e8-4e1b-9cda-df9c4c814dfa"/>
  </ds:schemaRefs>
</ds:datastoreItem>
</file>

<file path=customXml/itemProps3.xml><?xml version="1.0" encoding="utf-8"?>
<ds:datastoreItem xmlns:ds="http://schemas.openxmlformats.org/officeDocument/2006/customXml" ds:itemID="{9E311FE9-4661-4A4F-9F0B-3EFA70E6A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685</Characters>
  <Application>Microsoft Office Word</Application>
  <DocSecurity>4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All Family 163 Motion for Dismissal</dc:title>
  <dc:subject/>
  <dc:creator>AOC</dc:creator>
  <cp:keywords/>
  <cp:lastModifiedBy>Rosanna Wadkins</cp:lastModifiedBy>
  <cp:revision>2</cp:revision>
  <dcterms:created xsi:type="dcterms:W3CDTF">2026-04-10T00:29:00Z</dcterms:created>
  <dcterms:modified xsi:type="dcterms:W3CDTF">2026-04-10T00:29:00Z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0x010100875C27FA50C49148B5F891CBD1B91655</vt:lpwstr>
  </property>
  <property fmtid="{D5CDD505-2E9C-101B-9397-08002B2CF9AE}" pid="3" name="MediaServiceImageTags">
    <vt:lpwstr/>
  </property>
</Properties>
</file>